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3B0069">
      <w:pPr>
        <w:jc w:val="right"/>
        <w:rPr>
          <w:b/>
          <w:u w:val="single"/>
        </w:rPr>
      </w:pPr>
    </w:p>
    <w:p w:rsidR="00631CBE" w:rsidRPr="00DE24B4" w:rsidRDefault="00631CBE" w:rsidP="00631CBE">
      <w:pPr>
        <w:jc w:val="right"/>
        <w:rPr>
          <w:b/>
          <w:sz w:val="22"/>
          <w:szCs w:val="22"/>
          <w:u w:val="single"/>
        </w:rPr>
      </w:pPr>
    </w:p>
    <w:p w:rsidR="00631CBE" w:rsidRPr="00DE24B4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E24B4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631CBE" w:rsidRPr="00DE24B4" w:rsidRDefault="00631CBE" w:rsidP="00631CBE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31CBE" w:rsidRPr="00DE24B4" w:rsidRDefault="00EB464F" w:rsidP="00631C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zawarta dnia …..</w:t>
      </w:r>
      <w:r w:rsidR="00784814">
        <w:rPr>
          <w:sz w:val="22"/>
          <w:szCs w:val="22"/>
        </w:rPr>
        <w:t>.</w:t>
      </w:r>
      <w:r w:rsidR="00631CBE" w:rsidRPr="00DE24B4">
        <w:rPr>
          <w:sz w:val="22"/>
          <w:szCs w:val="22"/>
        </w:rPr>
        <w:t xml:space="preserve">2018 r. w Kielcach, pomiędzy: 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reprezentowaną przez:</w:t>
      </w:r>
    </w:p>
    <w:p w:rsidR="00631CBE" w:rsidRPr="00DE24B4" w:rsidRDefault="00631CBE" w:rsidP="00631CBE">
      <w:pPr>
        <w:spacing w:line="276" w:lineRule="auto"/>
        <w:rPr>
          <w:b/>
          <w:bCs/>
          <w:sz w:val="22"/>
          <w:szCs w:val="22"/>
        </w:rPr>
      </w:pPr>
      <w:r w:rsidRPr="00DE24B4">
        <w:rPr>
          <w:sz w:val="22"/>
          <w:szCs w:val="22"/>
        </w:rPr>
        <w:t xml:space="preserve">Jacka </w:t>
      </w:r>
      <w:proofErr w:type="spellStart"/>
      <w:r w:rsidRPr="00DE24B4">
        <w:rPr>
          <w:sz w:val="22"/>
          <w:szCs w:val="22"/>
        </w:rPr>
        <w:t>Sabata</w:t>
      </w:r>
      <w:proofErr w:type="spellEnd"/>
      <w:r w:rsidRPr="00DE24B4">
        <w:rPr>
          <w:sz w:val="22"/>
          <w:szCs w:val="22"/>
        </w:rPr>
        <w:t xml:space="preserve"> - Wojewódzkiego Komendanta OHP w Kielcach - działającego na podstawie pełnomocnictwa z dnia 6 grudnia 2017 r., nr KG.BPE</w:t>
      </w:r>
      <w:r w:rsidR="00EB464F">
        <w:rPr>
          <w:sz w:val="22"/>
          <w:szCs w:val="22"/>
        </w:rPr>
        <w:t>W.012.1.28</w:t>
      </w:r>
      <w:r w:rsidRPr="00DE24B4">
        <w:rPr>
          <w:sz w:val="22"/>
          <w:szCs w:val="22"/>
        </w:rPr>
        <w:t>.201</w:t>
      </w:r>
      <w:r w:rsidR="00EB464F">
        <w:rPr>
          <w:sz w:val="22"/>
          <w:szCs w:val="22"/>
        </w:rPr>
        <w:t>8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zwaną dalej „Z</w:t>
      </w:r>
      <w:r w:rsidR="00784814">
        <w:rPr>
          <w:sz w:val="22"/>
          <w:szCs w:val="22"/>
        </w:rPr>
        <w:t>leceniodawcą</w:t>
      </w:r>
      <w:r w:rsidRPr="00DE24B4">
        <w:rPr>
          <w:sz w:val="22"/>
          <w:szCs w:val="22"/>
        </w:rPr>
        <w:t>”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a</w:t>
      </w:r>
      <w:r w:rsidRPr="00DE24B4">
        <w:rPr>
          <w:sz w:val="22"/>
          <w:szCs w:val="22"/>
        </w:rPr>
        <w:tab/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………………………zam. …………siedziba: …………Pesel: …........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NIP:  ……………………. KRS: ………………………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reprezentowanym przez: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……………………………</w:t>
      </w:r>
    </w:p>
    <w:p w:rsidR="00631CBE" w:rsidRPr="00DE24B4" w:rsidRDefault="00631CBE" w:rsidP="00631CBE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zwanym dalej „Wykonawcą”.</w:t>
      </w:r>
    </w:p>
    <w:p w:rsidR="00631CBE" w:rsidRPr="00DE24B4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DE24B4" w:rsidRDefault="00631CBE" w:rsidP="00631CBE">
      <w:pPr>
        <w:spacing w:line="276" w:lineRule="auto"/>
        <w:rPr>
          <w:rStyle w:val="Pogrubienie"/>
          <w:sz w:val="22"/>
          <w:szCs w:val="22"/>
        </w:rPr>
      </w:pPr>
      <w:r w:rsidRPr="00DE24B4">
        <w:rPr>
          <w:rFonts w:eastAsia="Calibri"/>
          <w:sz w:val="22"/>
          <w:szCs w:val="22"/>
          <w:lang w:eastAsia="en-US"/>
        </w:rPr>
        <w:t xml:space="preserve">Umowa zostaje zawarta </w:t>
      </w:r>
      <w:r w:rsidRPr="00DE24B4">
        <w:rPr>
          <w:sz w:val="22"/>
          <w:szCs w:val="22"/>
        </w:rPr>
        <w:t xml:space="preserve">dla postępowania prowadzonego w trybie przetargu nieograniczonego na podstawie art. 39 ustawy Prawo zamówień publicznych, finansowanego w ramach Programu Operacyjnego Wiedza Edukacja Rozwój, nr </w:t>
      </w:r>
      <w:r w:rsidRPr="00DE24B4">
        <w:rPr>
          <w:rStyle w:val="Pogrubienie"/>
          <w:sz w:val="22"/>
          <w:szCs w:val="22"/>
        </w:rPr>
        <w:t>POWR.01.03.02-00-0003/16</w:t>
      </w:r>
    </w:p>
    <w:p w:rsidR="00631CBE" w:rsidRPr="00DE24B4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 w:cstheme="minorBidi"/>
          <w:b/>
          <w:sz w:val="22"/>
          <w:szCs w:val="22"/>
          <w:lang w:eastAsia="en-US"/>
        </w:rPr>
        <w:t>§1</w:t>
      </w: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sz w:val="22"/>
          <w:szCs w:val="22"/>
          <w:lang w:eastAsia="en-US"/>
        </w:rPr>
      </w:pPr>
    </w:p>
    <w:p w:rsidR="00631CBE" w:rsidRPr="00956643" w:rsidRDefault="00631CBE" w:rsidP="00631CBE">
      <w:pPr>
        <w:pStyle w:val="Akapitzlist"/>
        <w:numPr>
          <w:ilvl w:val="0"/>
          <w:numId w:val="30"/>
        </w:numPr>
        <w:suppressAutoHyphens/>
        <w:spacing w:line="276" w:lineRule="auto"/>
        <w:ind w:left="723"/>
        <w:jc w:val="both"/>
        <w:rPr>
          <w:rFonts w:eastAsia="Calibri"/>
          <w:sz w:val="22"/>
          <w:szCs w:val="22"/>
          <w:lang w:eastAsia="en-US"/>
        </w:rPr>
      </w:pPr>
      <w:r w:rsidRPr="00956643">
        <w:rPr>
          <w:rFonts w:eastAsia="Calibri"/>
          <w:sz w:val="22"/>
          <w:szCs w:val="22"/>
          <w:lang w:eastAsia="en-US"/>
        </w:rPr>
        <w:t xml:space="preserve">Przedmiotem niniejszej umowy jest dostawa </w:t>
      </w:r>
      <w:r>
        <w:rPr>
          <w:rFonts w:eastAsia="Calibri"/>
          <w:sz w:val="22"/>
          <w:szCs w:val="22"/>
          <w:lang w:eastAsia="en-US"/>
        </w:rPr>
        <w:t>sprzętu komputerowego</w:t>
      </w:r>
      <w:r w:rsidRPr="00956643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szczegółowo opisanego</w:t>
      </w:r>
      <w:r w:rsidRPr="00956643">
        <w:rPr>
          <w:rFonts w:eastAsia="Calibri"/>
          <w:sz w:val="22"/>
          <w:szCs w:val="22"/>
          <w:lang w:eastAsia="en-US"/>
        </w:rPr>
        <w:t xml:space="preserve"> w </w:t>
      </w:r>
      <w:r>
        <w:rPr>
          <w:rFonts w:eastAsia="Calibri"/>
          <w:sz w:val="22"/>
          <w:szCs w:val="22"/>
          <w:lang w:eastAsia="en-US"/>
        </w:rPr>
        <w:t>f</w:t>
      </w:r>
      <w:r w:rsidRPr="00956643">
        <w:rPr>
          <w:rFonts w:eastAsia="Calibri"/>
          <w:sz w:val="22"/>
          <w:szCs w:val="22"/>
          <w:lang w:eastAsia="en-US"/>
        </w:rPr>
        <w:t>ormularzu cenowym, na potrzeby Świętokrzyskiej Wojewódzkiej Komendy OHP w Kielcach.</w:t>
      </w:r>
    </w:p>
    <w:p w:rsidR="00631CBE" w:rsidRPr="009C7687" w:rsidRDefault="00631CBE" w:rsidP="00631CBE">
      <w:pPr>
        <w:numPr>
          <w:ilvl w:val="0"/>
          <w:numId w:val="30"/>
        </w:numPr>
        <w:tabs>
          <w:tab w:val="clear" w:pos="360"/>
          <w:tab w:val="num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DE24B4">
        <w:rPr>
          <w:sz w:val="22"/>
          <w:szCs w:val="22"/>
        </w:rPr>
        <w:t>Wykonawc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a zobowiązuje się, zgodnie </w:t>
      </w:r>
      <w:r>
        <w:rPr>
          <w:rFonts w:eastAsia="Calibri" w:cstheme="minorBidi"/>
          <w:sz w:val="22"/>
          <w:szCs w:val="22"/>
          <w:lang w:eastAsia="en-US"/>
        </w:rPr>
        <w:t>z SIWZ oraz ofertą, do dostarcze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nia </w:t>
      </w:r>
      <w:r>
        <w:rPr>
          <w:rFonts w:eastAsia="Calibri" w:cstheme="minorBidi"/>
          <w:sz w:val="22"/>
          <w:szCs w:val="22"/>
          <w:lang w:eastAsia="en-US"/>
        </w:rPr>
        <w:t>Zamawiają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cemu </w:t>
      </w:r>
      <w:r>
        <w:rPr>
          <w:rFonts w:eastAsia="Calibri" w:cstheme="minorBidi"/>
          <w:sz w:val="22"/>
          <w:szCs w:val="22"/>
          <w:lang w:eastAsia="en-US"/>
        </w:rPr>
        <w:t>sprzętu komputerowego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, do siedziby </w:t>
      </w:r>
      <w:r>
        <w:rPr>
          <w:rFonts w:eastAsia="Calibri" w:cstheme="minorBidi"/>
          <w:sz w:val="22"/>
          <w:szCs w:val="22"/>
          <w:lang w:eastAsia="en-US"/>
        </w:rPr>
        <w:t>Zamawiająceg</w:t>
      </w:r>
      <w:r w:rsidRPr="009C7687">
        <w:rPr>
          <w:rFonts w:eastAsia="Calibri" w:cstheme="minorBidi"/>
          <w:sz w:val="22"/>
          <w:szCs w:val="22"/>
          <w:lang w:eastAsia="en-US"/>
        </w:rPr>
        <w:t>o.</w:t>
      </w:r>
    </w:p>
    <w:p w:rsidR="00631CBE" w:rsidRDefault="00631CBE" w:rsidP="00631CBE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Integralną częścią niniejszej umowy jest Formularz cenowy stanowiący załącznik do umowy</w:t>
      </w:r>
      <w:r>
        <w:rPr>
          <w:rFonts w:eastAsia="Calibri"/>
          <w:sz w:val="22"/>
          <w:szCs w:val="22"/>
          <w:lang w:eastAsia="en-US"/>
        </w:rPr>
        <w:t>.</w:t>
      </w:r>
    </w:p>
    <w:p w:rsidR="00631CBE" w:rsidRPr="009C7687" w:rsidRDefault="00631CBE" w:rsidP="00631CBE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Sprzęt komputerowy objęty przedmiotem umowy, </w:t>
      </w:r>
      <w:r w:rsidRPr="00956643">
        <w:rPr>
          <w:sz w:val="22"/>
          <w:szCs w:val="22"/>
        </w:rPr>
        <w:t xml:space="preserve">Wykonawca dostarczy w ramach jednej dostawy, do budynku Zamawiającego znajdującego się przy ul. </w:t>
      </w:r>
      <w:r>
        <w:rPr>
          <w:sz w:val="22"/>
          <w:szCs w:val="22"/>
        </w:rPr>
        <w:t>Wrzosowej 44 w Kielcach</w:t>
      </w:r>
      <w:r w:rsidRPr="00956643">
        <w:rPr>
          <w:sz w:val="22"/>
          <w:szCs w:val="22"/>
        </w:rPr>
        <w:t>, w dzień roboczy Zamawiającego w godzinach</w:t>
      </w:r>
      <w:r>
        <w:rPr>
          <w:sz w:val="22"/>
          <w:szCs w:val="22"/>
        </w:rPr>
        <w:t xml:space="preserve"> od 8.00 do 15</w:t>
      </w:r>
      <w:r w:rsidRPr="00956643">
        <w:rPr>
          <w:sz w:val="22"/>
          <w:szCs w:val="22"/>
        </w:rPr>
        <w:t>.00.</w:t>
      </w:r>
    </w:p>
    <w:p w:rsidR="00631CBE" w:rsidRPr="009C7687" w:rsidRDefault="00631CBE" w:rsidP="00631CBE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C7687">
        <w:rPr>
          <w:b/>
          <w:sz w:val="22"/>
          <w:szCs w:val="22"/>
        </w:rPr>
        <w:t>§2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31CBE" w:rsidRPr="009F5851" w:rsidRDefault="00631CBE" w:rsidP="00631CBE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Termin </w:t>
      </w:r>
      <w:r>
        <w:rPr>
          <w:rFonts w:eastAsia="Calibri"/>
          <w:sz w:val="22"/>
          <w:szCs w:val="22"/>
          <w:lang w:eastAsia="en-US"/>
        </w:rPr>
        <w:t xml:space="preserve">obowiązywania umowy na </w:t>
      </w:r>
      <w:r w:rsidRPr="009C7687">
        <w:rPr>
          <w:rFonts w:eastAsia="Calibri"/>
          <w:sz w:val="22"/>
          <w:szCs w:val="22"/>
          <w:lang w:eastAsia="en-US"/>
        </w:rPr>
        <w:t xml:space="preserve">dostawę </w:t>
      </w:r>
      <w:r>
        <w:rPr>
          <w:rFonts w:eastAsia="Calibri"/>
          <w:sz w:val="22"/>
          <w:szCs w:val="22"/>
          <w:lang w:eastAsia="en-US"/>
        </w:rPr>
        <w:t>sprzętu komputerowego</w:t>
      </w:r>
      <w:r w:rsidRPr="009C7687">
        <w:rPr>
          <w:rFonts w:eastAsia="Calibri"/>
          <w:sz w:val="22"/>
          <w:szCs w:val="22"/>
          <w:lang w:eastAsia="en-US"/>
        </w:rPr>
        <w:t xml:space="preserve">: od dnia zawarcia umowy do </w:t>
      </w:r>
      <w:r w:rsidRPr="00A15D5D">
        <w:rPr>
          <w:rFonts w:eastAsia="Calibri"/>
          <w:b/>
          <w:sz w:val="22"/>
          <w:szCs w:val="22"/>
          <w:lang w:eastAsia="en-US"/>
        </w:rPr>
        <w:t>…..dni roboczych</w:t>
      </w:r>
      <w:r w:rsidRPr="009F5851">
        <w:rPr>
          <w:rFonts w:eastAsia="Calibri"/>
          <w:sz w:val="22"/>
          <w:szCs w:val="22"/>
          <w:lang w:eastAsia="en-US"/>
        </w:rPr>
        <w:t xml:space="preserve">, tj.: </w:t>
      </w:r>
      <w:r w:rsidRPr="009F5851">
        <w:rPr>
          <w:rFonts w:eastAsia="Calibri"/>
          <w:b/>
          <w:sz w:val="22"/>
          <w:szCs w:val="22"/>
          <w:lang w:eastAsia="en-US"/>
        </w:rPr>
        <w:t>……….</w:t>
      </w:r>
      <w:r w:rsidRPr="009C7687">
        <w:rPr>
          <w:rFonts w:eastAsia="Calibri"/>
          <w:sz w:val="22"/>
          <w:szCs w:val="22"/>
          <w:lang w:eastAsia="en-US"/>
        </w:rPr>
        <w:t xml:space="preserve"> roku.</w:t>
      </w:r>
      <w:r w:rsidRPr="009F5851">
        <w:rPr>
          <w:sz w:val="22"/>
          <w:szCs w:val="22"/>
        </w:rPr>
        <w:t xml:space="preserve"> </w:t>
      </w:r>
    </w:p>
    <w:p w:rsidR="00631CBE" w:rsidRPr="009C7687" w:rsidRDefault="00631CBE" w:rsidP="00631CBE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Sprzęt komputerowy zostanie odebrany</w:t>
      </w:r>
      <w:r w:rsidRPr="009F5851">
        <w:rPr>
          <w:sz w:val="22"/>
          <w:szCs w:val="22"/>
        </w:rPr>
        <w:t xml:space="preserve"> przez upoważnionego prze</w:t>
      </w:r>
      <w:r>
        <w:rPr>
          <w:sz w:val="22"/>
          <w:szCs w:val="22"/>
        </w:rPr>
        <w:t>dstawiciela Zamawiającego, a jego</w:t>
      </w:r>
      <w:r w:rsidRPr="009F5851">
        <w:rPr>
          <w:sz w:val="22"/>
          <w:szCs w:val="22"/>
        </w:rPr>
        <w:t xml:space="preserve"> przyjęcie zostanie potwierdzone protokołem odbioru podpisanym przez przedstawiciela Zamawiającego oraz upoważnionego przedstawiciela Wykonawcy</w:t>
      </w:r>
    </w:p>
    <w:p w:rsidR="00631CBE" w:rsidRPr="00791BA1" w:rsidRDefault="00631CBE" w:rsidP="00631CBE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odmówić odbioru przedmiotu zamówienia niezgodnego co do ilości i rodzaju z zamówieniem. </w:t>
      </w:r>
    </w:p>
    <w:p w:rsidR="00631CBE" w:rsidRPr="009C7687" w:rsidRDefault="00631CBE" w:rsidP="00631CBE">
      <w:pPr>
        <w:spacing w:line="276" w:lineRule="auto"/>
        <w:jc w:val="both"/>
        <w:rPr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631CBE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lastRenderedPageBreak/>
        <w:t>Upoważnionym przedstawicielem Wykonawcy w kwestiach dotyczących wykonania umowy jest ………………………, te….. e-mail…………..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9C7687">
        <w:rPr>
          <w:sz w:val="22"/>
          <w:szCs w:val="22"/>
        </w:rPr>
        <w:t xml:space="preserve"> na dostarczony przedmiot umowy udziela </w:t>
      </w:r>
      <w:r>
        <w:rPr>
          <w:sz w:val="22"/>
          <w:szCs w:val="22"/>
        </w:rPr>
        <w:t>gwarancji</w:t>
      </w:r>
      <w:r w:rsidRPr="009C7687">
        <w:rPr>
          <w:sz w:val="22"/>
          <w:szCs w:val="22"/>
        </w:rPr>
        <w:t xml:space="preserve"> na okres </w:t>
      </w:r>
      <w:r>
        <w:rPr>
          <w:b/>
          <w:sz w:val="22"/>
          <w:szCs w:val="22"/>
        </w:rPr>
        <w:t>……</w:t>
      </w:r>
      <w:r w:rsidRPr="00791BA1">
        <w:rPr>
          <w:b/>
          <w:sz w:val="22"/>
          <w:szCs w:val="22"/>
        </w:rPr>
        <w:t xml:space="preserve"> miesięcy</w:t>
      </w:r>
      <w:r w:rsidRPr="009C7687">
        <w:rPr>
          <w:sz w:val="22"/>
          <w:szCs w:val="22"/>
        </w:rPr>
        <w:t>, liczony od daty dostawy przedmiotu umowy.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5</w:t>
      </w: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31CBE" w:rsidRDefault="00631CBE" w:rsidP="00631CBE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77B79">
        <w:rPr>
          <w:rFonts w:eastAsia="Calibri"/>
          <w:sz w:val="22"/>
          <w:szCs w:val="22"/>
          <w:lang w:eastAsia="en-US"/>
        </w:rPr>
        <w:t xml:space="preserve">Wykonawca </w:t>
      </w:r>
      <w:r w:rsidRPr="00377B79">
        <w:rPr>
          <w:sz w:val="22"/>
          <w:szCs w:val="22"/>
        </w:rPr>
        <w:t xml:space="preserve">zobowiązuje się do realizacji przedmiotu zamówienia za kwotę </w:t>
      </w:r>
      <w:r w:rsidRPr="00377B79">
        <w:rPr>
          <w:b/>
          <w:bCs/>
          <w:sz w:val="22"/>
          <w:szCs w:val="22"/>
        </w:rPr>
        <w:t xml:space="preserve"> ……………  zł </w:t>
      </w:r>
      <w:r>
        <w:rPr>
          <w:sz w:val="22"/>
          <w:szCs w:val="22"/>
        </w:rPr>
        <w:t xml:space="preserve">brutto (słownie: ……………..). </w:t>
      </w:r>
    </w:p>
    <w:p w:rsidR="00631CBE" w:rsidRPr="009C7687" w:rsidRDefault="00631CBE" w:rsidP="00631CBE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C7687">
        <w:rPr>
          <w:sz w:val="22"/>
          <w:szCs w:val="22"/>
        </w:rPr>
        <w:t>Cena obejmuje koszty transportu i wszelkie inne koszty związane z wykonywaniem umowy.</w:t>
      </w:r>
    </w:p>
    <w:p w:rsidR="00631CBE" w:rsidRPr="00A15D5D" w:rsidRDefault="00631CBE" w:rsidP="00631CBE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</w:t>
      </w:r>
      <w:r w:rsidRPr="009C7687">
        <w:rPr>
          <w:sz w:val="22"/>
          <w:szCs w:val="22"/>
        </w:rPr>
        <w:t xml:space="preserve">ca dostarczy </w:t>
      </w:r>
      <w:r>
        <w:rPr>
          <w:sz w:val="22"/>
          <w:szCs w:val="22"/>
        </w:rPr>
        <w:t>sprzęt komputerowy</w:t>
      </w:r>
      <w:r w:rsidRPr="009C7687">
        <w:rPr>
          <w:sz w:val="22"/>
          <w:szCs w:val="22"/>
        </w:rPr>
        <w:t xml:space="preserve"> własnym transportem, w sposób zapewniający jego całość i nienaruszalność.</w:t>
      </w:r>
    </w:p>
    <w:p w:rsidR="00631CBE" w:rsidRPr="003B0069" w:rsidRDefault="00631CBE" w:rsidP="00631CBE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</w:t>
      </w:r>
      <w:r>
        <w:rPr>
          <w:rFonts w:eastAsia="Calibri"/>
          <w:sz w:val="22"/>
          <w:szCs w:val="22"/>
          <w:lang w:eastAsia="en-US"/>
        </w:rPr>
        <w:t>dostawę sprzętu komputerowego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 </w:t>
      </w:r>
      <w:r>
        <w:rPr>
          <w:rFonts w:eastAsia="Calibri"/>
          <w:sz w:val="22"/>
          <w:szCs w:val="22"/>
          <w:lang w:eastAsia="en-US"/>
        </w:rPr>
        <w:t xml:space="preserve">po </w:t>
      </w:r>
      <w:r w:rsidRPr="003B0069">
        <w:rPr>
          <w:rFonts w:eastAsia="Calibri"/>
          <w:sz w:val="22"/>
          <w:szCs w:val="22"/>
          <w:lang w:eastAsia="en-US"/>
        </w:rPr>
        <w:t>pod</w:t>
      </w:r>
      <w:r>
        <w:rPr>
          <w:rFonts w:eastAsia="Calibri"/>
          <w:sz w:val="22"/>
          <w:szCs w:val="22"/>
          <w:lang w:eastAsia="en-US"/>
        </w:rPr>
        <w:t>pisaniu protokołu odbioru</w:t>
      </w:r>
      <w:r w:rsidRPr="003B0069">
        <w:rPr>
          <w:rFonts w:eastAsia="Calibri"/>
          <w:sz w:val="22"/>
          <w:szCs w:val="22"/>
          <w:lang w:eastAsia="en-US"/>
        </w:rPr>
        <w:t>.</w:t>
      </w:r>
    </w:p>
    <w:p w:rsidR="00631CBE" w:rsidRPr="003B0069" w:rsidRDefault="00631CBE" w:rsidP="00631CBE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631CBE" w:rsidRPr="003B0069" w:rsidRDefault="00631CBE" w:rsidP="00631CBE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631CBE" w:rsidRPr="003B0069" w:rsidRDefault="00631CBE" w:rsidP="00631CBE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 6</w:t>
      </w: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W przypadku niewykonania lub nienależytego wykonania umowy Strony ustalają stosowanie następujących kar umownych:</w:t>
      </w:r>
    </w:p>
    <w:p w:rsidR="00631CBE" w:rsidRPr="009C7687" w:rsidRDefault="00631CBE" w:rsidP="00631CBE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karą umowną w wysokości 0,5 </w:t>
      </w:r>
      <w:r w:rsidRPr="009C7687">
        <w:rPr>
          <w:rFonts w:eastAsia="Calibri" w:cstheme="minorBidi"/>
          <w:sz w:val="22"/>
          <w:szCs w:val="22"/>
          <w:lang w:eastAsia="en-US"/>
        </w:rPr>
        <w:t>% ceny brutto umowy za każdy dzień opóźnienia w jego realizacji.</w:t>
      </w:r>
    </w:p>
    <w:p w:rsidR="00631CBE" w:rsidRPr="009C7687" w:rsidRDefault="00631CBE" w:rsidP="00631CBE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karą umowną w wysokości 10 % wartości umowy w razie odstąpienia od umowy z przyczyn, za które odpowiada </w:t>
      </w:r>
      <w:r>
        <w:rPr>
          <w:rFonts w:eastAsia="Calibri" w:cstheme="minorBidi"/>
          <w:sz w:val="22"/>
          <w:szCs w:val="22"/>
          <w:lang w:eastAsia="en-US"/>
        </w:rPr>
        <w:t>Wykonawca</w:t>
      </w:r>
      <w:r w:rsidRPr="009C7687">
        <w:rPr>
          <w:rFonts w:eastAsia="Calibri" w:cstheme="minorBidi"/>
          <w:sz w:val="22"/>
          <w:szCs w:val="22"/>
          <w:lang w:eastAsia="en-US"/>
        </w:rPr>
        <w:t>.</w:t>
      </w:r>
    </w:p>
    <w:p w:rsidR="00631CBE" w:rsidRPr="009C7687" w:rsidRDefault="00631CBE" w:rsidP="00631CBE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za opóźnienie w wymianie nieodpowiednich jakościowo materiałów biurowych lub takich, które uległy awarii spowodowanej wadą fabryczną - w wysokości 20% wartości brutto</w:t>
      </w:r>
      <w:r>
        <w:rPr>
          <w:rFonts w:eastAsia="Calibri" w:cstheme="minorBidi"/>
          <w:sz w:val="22"/>
          <w:szCs w:val="22"/>
          <w:lang w:eastAsia="en-US"/>
        </w:rPr>
        <w:t xml:space="preserve"> umowy</w:t>
      </w:r>
      <w:r w:rsidRPr="009C7687">
        <w:rPr>
          <w:rFonts w:eastAsia="Calibri" w:cstheme="minorBidi"/>
          <w:sz w:val="22"/>
          <w:szCs w:val="22"/>
          <w:lang w:eastAsia="en-US"/>
        </w:rPr>
        <w:t>, a liczone za każdy dzień opóźnienia od upływu terminu określonego § 2 ust. 4 i 5 umowy.</w:t>
      </w: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Jeżeli kara umowna nie pokryje poniesionej szkody, </w:t>
      </w: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dochodzić odszkodowania uzupełniającego.</w:t>
      </w: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Należności z tytułu wszelkich kar umownych powinny być zapłacone przez Stronę, która narusza postanowienia niniejszej umowy, w terminie 14 dni od daty wystąpienia przez drugą Stronę   z żądaniem zapłaty.</w:t>
      </w: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uprawniony jest do potrącenia naliczonych kar umownych z należności </w:t>
      </w:r>
      <w:r>
        <w:rPr>
          <w:rFonts w:eastAsia="Calibri" w:cstheme="minorBidi"/>
          <w:sz w:val="22"/>
          <w:szCs w:val="22"/>
          <w:lang w:eastAsia="en-US"/>
        </w:rPr>
        <w:t>Wykonaw</w:t>
      </w:r>
      <w:r w:rsidRPr="009C7687">
        <w:rPr>
          <w:rFonts w:eastAsia="Calibri" w:cstheme="minorBidi"/>
          <w:sz w:val="22"/>
          <w:szCs w:val="22"/>
          <w:lang w:eastAsia="en-US"/>
        </w:rPr>
        <w:t>cy.</w:t>
      </w:r>
    </w:p>
    <w:p w:rsidR="00631CBE" w:rsidRPr="009C7687" w:rsidRDefault="00631CBE" w:rsidP="00631CBE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Oprócz przyczyn wynikających z obowiązujących przepisów prawa </w:t>
      </w:r>
      <w:r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jest uprawniony do odstąpienia od umowy, gdy </w:t>
      </w:r>
      <w:r>
        <w:rPr>
          <w:rFonts w:eastAsia="Calibri" w:cstheme="minorBidi"/>
          <w:sz w:val="22"/>
          <w:szCs w:val="22"/>
          <w:lang w:eastAsia="en-US"/>
        </w:rPr>
        <w:t>Wykona</w:t>
      </w:r>
      <w:r w:rsidRPr="009C7687">
        <w:rPr>
          <w:rFonts w:eastAsia="Calibri" w:cstheme="minorBidi"/>
          <w:sz w:val="22"/>
          <w:szCs w:val="22"/>
          <w:lang w:eastAsia="en-US"/>
        </w:rPr>
        <w:t>wca wykonuje umowę niezgodnie z jej warunkami, jak również dopuszcza się opóźniania w dostawie przedmiotu zamówienia  przekraczającej jeden tydzień.</w:t>
      </w:r>
    </w:p>
    <w:p w:rsidR="00631CBE" w:rsidRPr="009C7687" w:rsidRDefault="00631CBE" w:rsidP="00631CB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§7</w:t>
      </w:r>
    </w:p>
    <w:p w:rsidR="00631CBE" w:rsidRPr="009C7687" w:rsidRDefault="00631CBE" w:rsidP="00631CBE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631CBE" w:rsidRPr="009C7687" w:rsidRDefault="00631CBE" w:rsidP="00631CBE">
      <w:pPr>
        <w:spacing w:line="276" w:lineRule="auto"/>
        <w:contextualSpacing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Wszelkie zmiany w umowie mogą być dokonane tylko za pisemną zgodą Stron</w:t>
      </w:r>
      <w:r w:rsidRPr="009C7687">
        <w:rPr>
          <w:rFonts w:eastAsia="Calibri" w:cstheme="minorBidi"/>
          <w:b/>
          <w:sz w:val="22"/>
          <w:szCs w:val="22"/>
          <w:lang w:eastAsia="en-US"/>
        </w:rPr>
        <w:t xml:space="preserve"> </w:t>
      </w:r>
    </w:p>
    <w:p w:rsidR="00631CBE" w:rsidRPr="003763A0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31CBE" w:rsidRPr="003763A0" w:rsidRDefault="00631CBE" w:rsidP="00631CB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631CBE" w:rsidRPr="003763A0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763A0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631CBE" w:rsidRPr="003763A0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3763A0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631CBE" w:rsidRPr="003B0069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9D746A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:rsidR="00631CBE" w:rsidRPr="003B0069" w:rsidRDefault="00631CBE" w:rsidP="00631CBE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631CBE" w:rsidRPr="003B0069" w:rsidRDefault="00631CBE" w:rsidP="00631CB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31CBE" w:rsidRPr="003B0069" w:rsidRDefault="00631CBE" w:rsidP="00631CB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631CBE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31CBE" w:rsidRPr="003B0069" w:rsidRDefault="00631CBE" w:rsidP="00631CBE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631CBE" w:rsidRPr="003B0069" w:rsidRDefault="00631CBE" w:rsidP="00631CBE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631CBE" w:rsidRDefault="00631CBE" w:rsidP="00631CBE">
      <w:pPr>
        <w:jc w:val="right"/>
        <w:rPr>
          <w:b/>
          <w:u w:val="single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EB464F" w:rsidRDefault="00EB464F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Pr="004E24A8" w:rsidRDefault="00631CBE" w:rsidP="00631CBE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631CBE" w:rsidRDefault="00631CBE" w:rsidP="00631CBE">
      <w:pPr>
        <w:jc w:val="center"/>
        <w:rPr>
          <w:b/>
          <w:sz w:val="22"/>
          <w:szCs w:val="22"/>
        </w:rPr>
      </w:pPr>
      <w:r w:rsidRPr="00405307">
        <w:rPr>
          <w:b/>
          <w:sz w:val="22"/>
          <w:szCs w:val="22"/>
        </w:rPr>
        <w:lastRenderedPageBreak/>
        <w:t>OBOWIĄZEK INFORMACYJNY WYNIKAJĄCY Z ART. 13 RODO</w:t>
      </w:r>
    </w:p>
    <w:p w:rsidR="00631CBE" w:rsidRPr="00B370BB" w:rsidRDefault="00631CBE" w:rsidP="00631CBE">
      <w:pPr>
        <w:spacing w:before="120" w:line="276" w:lineRule="auto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Stosownie do art. 13 ust 1 i 2 Rozporządzenia Parlamentu Europejskiego i Rady  </w:t>
      </w:r>
      <w:r w:rsidRPr="00B370BB">
        <w:rPr>
          <w:sz w:val="22"/>
          <w:szCs w:val="22"/>
        </w:rPr>
        <w:br/>
        <w:t>(UE) 2016/679 z dnia 27 kwietnia 2016 r. w sprawie ochrony osób fizycznych</w:t>
      </w:r>
      <w:r w:rsidRPr="00B370BB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 w:rsidRPr="00B370BB">
        <w:rPr>
          <w:sz w:val="22"/>
          <w:szCs w:val="22"/>
        </w:rPr>
        <w:t>Komendant Główny Ochotniczych Hufców Pracy</w:t>
      </w:r>
      <w:r>
        <w:rPr>
          <w:sz w:val="22"/>
          <w:szCs w:val="22"/>
        </w:rPr>
        <w:t xml:space="preserve">, ul. Tamka 1, 00-349 Warszawa </w:t>
      </w:r>
      <w:r w:rsidRPr="00B370BB">
        <w:rPr>
          <w:sz w:val="22"/>
          <w:szCs w:val="22"/>
        </w:rPr>
        <w:t>e-mail: komendaglownaohp@ohp.pl tel. (+ 48) 22 578 47 01;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9E25FD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</w:p>
    <w:p w:rsidR="00631CBE" w:rsidRPr="00EF4726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EF4726">
        <w:rPr>
          <w:sz w:val="22"/>
          <w:szCs w:val="22"/>
        </w:rPr>
        <w:t>Pana/Pani dane osobowe przetwarzane będą na podstawie art. 6 ust. 1 lit. c RODO w celu związanym z postępowaniem o ud</w:t>
      </w:r>
      <w:r>
        <w:rPr>
          <w:sz w:val="22"/>
          <w:szCs w:val="22"/>
        </w:rPr>
        <w:t xml:space="preserve">zielenie zamówienia publicznego, którego </w:t>
      </w:r>
      <w:r w:rsidRPr="00EF4726">
        <w:rPr>
          <w:sz w:val="22"/>
          <w:szCs w:val="22"/>
        </w:rPr>
        <w:t>przedmiotem jest zakup i  dostawa materiałów eksploatacyjnych do drukarek i kserokopiarek  dla Komendy Głównej Ochotniczych Hufców Pracy</w:t>
      </w:r>
      <w:r>
        <w:rPr>
          <w:sz w:val="22"/>
          <w:szCs w:val="22"/>
        </w:rPr>
        <w:t>.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B370BB">
        <w:rPr>
          <w:sz w:val="22"/>
          <w:szCs w:val="22"/>
        </w:rPr>
        <w:t>Pzp</w:t>
      </w:r>
      <w:proofErr w:type="spellEnd"/>
      <w:r w:rsidRPr="00B370BB">
        <w:rPr>
          <w:sz w:val="22"/>
          <w:szCs w:val="22"/>
        </w:rPr>
        <w:t xml:space="preserve">, związanym z udziałem w postępowaniu o udzielenie zamówienia publicznego;  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Dane osobowe będą przechowywane, przez okres 5 lat licząc od pierwszego stycznia roku następnego, po roku w którym zakończono sprawę.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631CBE" w:rsidRPr="00B370BB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b/>
          <w:sz w:val="22"/>
          <w:szCs w:val="22"/>
        </w:rPr>
        <w:t xml:space="preserve">Posiada Pan/Pani </w:t>
      </w:r>
      <w:r w:rsidRPr="00B370BB">
        <w:rPr>
          <w:sz w:val="22"/>
          <w:szCs w:val="22"/>
        </w:rPr>
        <w:t>:</w:t>
      </w:r>
    </w:p>
    <w:p w:rsidR="00631CBE" w:rsidRPr="00B370BB" w:rsidRDefault="00631CBE" w:rsidP="00631CBE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B370BB">
        <w:rPr>
          <w:sz w:val="22"/>
          <w:szCs w:val="22"/>
        </w:rPr>
        <w:t>na podstawie art. 15 RODO prawo dostępu do danych osobowych Pani/Pana dotyczących;</w:t>
      </w:r>
    </w:p>
    <w:p w:rsidR="00631CBE" w:rsidRPr="00B370BB" w:rsidRDefault="00631CBE" w:rsidP="00631CBE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16 RODO prawo do sprostowania Pani/Pana danych osobowych</w:t>
      </w:r>
      <w:r w:rsidRPr="00B370BB">
        <w:rPr>
          <w:b/>
          <w:sz w:val="22"/>
          <w:szCs w:val="22"/>
        </w:rPr>
        <w:t>*</w:t>
      </w:r>
      <w:r w:rsidRPr="00B370BB">
        <w:rPr>
          <w:sz w:val="22"/>
          <w:szCs w:val="22"/>
        </w:rPr>
        <w:t>;</w:t>
      </w:r>
    </w:p>
    <w:p w:rsidR="00631CBE" w:rsidRPr="00B370BB" w:rsidRDefault="00631CBE" w:rsidP="00631CBE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631CBE" w:rsidRPr="00B370BB" w:rsidRDefault="00631CBE" w:rsidP="00631CBE">
      <w:pPr>
        <w:pStyle w:val="Akapitzlist"/>
        <w:numPr>
          <w:ilvl w:val="0"/>
          <w:numId w:val="25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631CBE" w:rsidRPr="00B370BB" w:rsidRDefault="00631CBE" w:rsidP="00631CBE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b/>
          <w:sz w:val="22"/>
          <w:szCs w:val="22"/>
        </w:rPr>
        <w:t>Nie przysługuje Panu/Pani</w:t>
      </w:r>
      <w:r w:rsidRPr="00B370BB">
        <w:rPr>
          <w:sz w:val="22"/>
          <w:szCs w:val="22"/>
        </w:rPr>
        <w:t>:</w:t>
      </w:r>
    </w:p>
    <w:p w:rsidR="00631CBE" w:rsidRPr="00B370BB" w:rsidRDefault="00631CBE" w:rsidP="00631CBE">
      <w:pPr>
        <w:pStyle w:val="Akapitzlist"/>
        <w:numPr>
          <w:ilvl w:val="0"/>
          <w:numId w:val="26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prawo do przenoszenia danych osobowych, o którym mowa w art. 20 RODO;</w:t>
      </w:r>
    </w:p>
    <w:p w:rsidR="00631CBE" w:rsidRPr="00B370BB" w:rsidRDefault="00631CBE" w:rsidP="00631CBE">
      <w:pPr>
        <w:pStyle w:val="Akapitzlist"/>
        <w:numPr>
          <w:ilvl w:val="0"/>
          <w:numId w:val="26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w związku z art. 17 ust. 3 lit. b, d lub e RODO prawo do usunięcia danych osobowych;</w:t>
      </w:r>
    </w:p>
    <w:p w:rsidR="00631CBE" w:rsidRPr="00B370BB" w:rsidRDefault="00631CBE" w:rsidP="00631CBE">
      <w:pPr>
        <w:pStyle w:val="Akapitzlist"/>
        <w:numPr>
          <w:ilvl w:val="0"/>
          <w:numId w:val="26"/>
        </w:numPr>
        <w:spacing w:before="120" w:line="276" w:lineRule="auto"/>
        <w:ind w:left="426" w:hanging="426"/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31CBE" w:rsidRPr="009E25FD" w:rsidRDefault="00631CBE" w:rsidP="00631CBE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B370BB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631CBE" w:rsidRPr="008C3A8B" w:rsidRDefault="00631CBE" w:rsidP="00631CBE">
      <w:pPr>
        <w:jc w:val="both"/>
        <w:rPr>
          <w:i/>
          <w:sz w:val="18"/>
          <w:szCs w:val="18"/>
        </w:rPr>
      </w:pPr>
      <w:r w:rsidRPr="008C3A8B">
        <w:rPr>
          <w:b/>
          <w:i/>
          <w:sz w:val="18"/>
          <w:szCs w:val="18"/>
        </w:rPr>
        <w:t>*Wyjaśnienie:</w:t>
      </w:r>
      <w:r w:rsidRPr="008C3A8B">
        <w:rPr>
          <w:i/>
          <w:sz w:val="18"/>
          <w:szCs w:val="18"/>
        </w:rPr>
        <w:t xml:space="preserve"> skorzystanie z prawa do sprostowania nie może skutkować zmianą wyniku postępowania</w:t>
      </w:r>
      <w:r w:rsidRPr="008C3A8B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8C3A8B">
        <w:rPr>
          <w:i/>
          <w:sz w:val="18"/>
          <w:szCs w:val="18"/>
        </w:rPr>
        <w:t>Pzp</w:t>
      </w:r>
      <w:proofErr w:type="spellEnd"/>
      <w:r w:rsidRPr="008C3A8B">
        <w:rPr>
          <w:i/>
          <w:sz w:val="18"/>
          <w:szCs w:val="18"/>
        </w:rPr>
        <w:t xml:space="preserve"> oraz nie może naruszać integralności protokołu oraz jego załączników.</w:t>
      </w:r>
    </w:p>
    <w:p w:rsidR="00631CBE" w:rsidRPr="00FA1906" w:rsidRDefault="00631CBE" w:rsidP="00631CBE">
      <w:pPr>
        <w:jc w:val="both"/>
        <w:rPr>
          <w:b/>
          <w:sz w:val="22"/>
          <w:szCs w:val="22"/>
        </w:rPr>
      </w:pPr>
      <w:r w:rsidRPr="008C3A8B">
        <w:rPr>
          <w:b/>
          <w:i/>
          <w:sz w:val="18"/>
          <w:szCs w:val="18"/>
        </w:rPr>
        <w:t>**Wyjaśnienie:</w:t>
      </w:r>
      <w:r w:rsidRPr="008C3A8B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631CBE" w:rsidRDefault="00631CBE" w:rsidP="00631CBE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lastRenderedPageBreak/>
        <w:t xml:space="preserve">Załącznik 1 do umowy 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631CBE" w:rsidRPr="001F34B3" w:rsidRDefault="00631CBE" w:rsidP="00631CBE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:rsidR="00631CBE" w:rsidRPr="00D6443D" w:rsidRDefault="00631CBE" w:rsidP="00631CBE">
      <w:p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Projekt realizowany w ramach Inicjatywy na rzecz zatrudnienia ludzi młodych.</w:t>
      </w:r>
    </w:p>
    <w:p w:rsidR="00631CBE" w:rsidRPr="001C7EAB" w:rsidRDefault="00631CBE" w:rsidP="00631CBE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:rsidR="00631CBE" w:rsidRPr="00C3414F" w:rsidRDefault="00631CBE" w:rsidP="00631CBE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:rsidR="00631CBE" w:rsidRPr="00F072F0" w:rsidRDefault="00631CBE" w:rsidP="00631CBE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631CBE" w:rsidRPr="00F072F0" w:rsidRDefault="00631CBE" w:rsidP="00631CB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631CBE" w:rsidRPr="00F072F0" w:rsidRDefault="00631CBE" w:rsidP="00631CB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</w:t>
      </w:r>
      <w:r w:rsidRPr="00F072F0">
        <w:rPr>
          <w:rFonts w:ascii="Calibri" w:hAnsi="Calibri"/>
          <w:b/>
          <w:bCs/>
          <w:sz w:val="22"/>
          <w:szCs w:val="22"/>
        </w:rPr>
        <w:t>Wykonawca: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</w:t>
      </w:r>
      <w:r w:rsidR="00EB464F">
        <w:rPr>
          <w:rFonts w:ascii="Calibri" w:hAnsi="Calibri"/>
          <w:b/>
          <w:bCs/>
          <w:sz w:val="22"/>
          <w:szCs w:val="22"/>
        </w:rPr>
        <w:t>W</w:t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>.012.1.28.2018 z dnia 21 lutego 2018</w:t>
      </w:r>
    </w:p>
    <w:p w:rsidR="00631CBE" w:rsidRPr="00F07D5B" w:rsidRDefault="00631CBE" w:rsidP="00631CBE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31CBE" w:rsidRPr="00F072F0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:rsidR="00631CBE" w:rsidRPr="00436DD0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:rsidR="00631CBE" w:rsidRPr="00DF15F8" w:rsidRDefault="00631CBE" w:rsidP="00631CBE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:rsidR="00631CBE" w:rsidRPr="00422131" w:rsidRDefault="00631CBE" w:rsidP="00631CBE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:rsidR="00631CBE" w:rsidRPr="00F072F0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cy dokonuje odbioru </w:t>
      </w:r>
      <w:r>
        <w:rPr>
          <w:rFonts w:ascii="Calibri" w:hAnsi="Calibri"/>
          <w:sz w:val="22"/>
          <w:szCs w:val="22"/>
        </w:rPr>
        <w:t>dostawy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:rsidR="00631CBE" w:rsidRPr="005A6B4C" w:rsidRDefault="00631CBE" w:rsidP="00631CBE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dostawy</w:t>
      </w:r>
      <w:r w:rsidRPr="00F072F0">
        <w:rPr>
          <w:rFonts w:ascii="Calibri" w:hAnsi="Calibri"/>
          <w:sz w:val="22"/>
          <w:szCs w:val="22"/>
        </w:rPr>
        <w:t xml:space="preserve">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:rsidR="00631CBE" w:rsidRPr="00F072F0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:rsidR="00631CBE" w:rsidRPr="0008180F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631CBE" w:rsidRPr="00EA4932" w:rsidRDefault="00631CBE" w:rsidP="00631CBE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</w:p>
    <w:p w:rsidR="00631CBE" w:rsidRDefault="00631CBE" w:rsidP="00631CBE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:rsidR="00631CBE" w:rsidRPr="00C3414F" w:rsidRDefault="00631CBE" w:rsidP="00631CBE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:rsidR="00631CBE" w:rsidRPr="00C3414F" w:rsidRDefault="00631CBE" w:rsidP="00631CBE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:rsidR="00631CBE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:rsidR="00631CBE" w:rsidRPr="0054424C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31CBE" w:rsidRPr="001C7EAB" w:rsidRDefault="00631CBE" w:rsidP="00631CBE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631CBE" w:rsidRDefault="00631CBE" w:rsidP="00631C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631CBE" w:rsidRDefault="00631CBE" w:rsidP="00631CBE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:rsidR="00631CBE" w:rsidRPr="00CC0693" w:rsidRDefault="00631CBE" w:rsidP="00631CBE">
      <w:pPr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:rsidR="00631CBE" w:rsidRPr="00CC0693" w:rsidRDefault="00631CBE" w:rsidP="00631CBE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 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:rsidR="00631CBE" w:rsidRDefault="00631CBE" w:rsidP="00631CBE">
      <w:pPr>
        <w:jc w:val="right"/>
        <w:rPr>
          <w:b/>
          <w:u w:val="single"/>
        </w:rPr>
      </w:pPr>
    </w:p>
    <w:p w:rsidR="00160060" w:rsidRPr="00930940" w:rsidRDefault="00160060" w:rsidP="00631CBE">
      <w:pPr>
        <w:rPr>
          <w:sz w:val="22"/>
          <w:szCs w:val="22"/>
        </w:rPr>
      </w:pPr>
    </w:p>
    <w:sectPr w:rsidR="00160060" w:rsidRPr="00930940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32" w:rsidRDefault="00F17C32" w:rsidP="001F2C10">
      <w:r>
        <w:separator/>
      </w:r>
    </w:p>
  </w:endnote>
  <w:endnote w:type="continuationSeparator" w:id="0">
    <w:p w:rsidR="00F17C32" w:rsidRDefault="00F17C32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14" w:rsidRPr="00784814" w:rsidRDefault="00784814" w:rsidP="00784814">
    <w:pPr>
      <w:pStyle w:val="Stopka"/>
      <w:jc w:val="center"/>
      <w:rPr>
        <w:sz w:val="20"/>
      </w:rPr>
    </w:pPr>
    <w:r w:rsidRPr="00784814">
      <w:rPr>
        <w:sz w:val="20"/>
      </w:rPr>
      <w:t>Zamówienie jest częścią większego zamówienia</w:t>
    </w:r>
    <w:r w:rsidRPr="00784814">
      <w:rPr>
        <w:bCs/>
        <w:sz w:val="20"/>
      </w:rPr>
      <w:t xml:space="preserve"> realizowanego na terenie całego kraju, na podstawie pełnomocnictwa udzielonego przez Komendę Główną OHP</w:t>
    </w:r>
  </w:p>
  <w:p w:rsidR="00784814" w:rsidRPr="00784814" w:rsidRDefault="00784814" w:rsidP="00784814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32" w:rsidRDefault="00F17C32" w:rsidP="001F2C10">
      <w:r>
        <w:separator/>
      </w:r>
    </w:p>
  </w:footnote>
  <w:footnote w:type="continuationSeparator" w:id="0">
    <w:p w:rsidR="00F17C32" w:rsidRDefault="00F17C32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C4E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6E02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1CBE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814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3A7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1F93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64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17C32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630BC-8E5A-41B9-9632-2DC07BD6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10780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3</cp:revision>
  <cp:lastPrinted>2018-07-03T10:09:00Z</cp:lastPrinted>
  <dcterms:created xsi:type="dcterms:W3CDTF">2018-08-06T08:24:00Z</dcterms:created>
  <dcterms:modified xsi:type="dcterms:W3CDTF">2018-08-08T10:30:00Z</dcterms:modified>
</cp:coreProperties>
</file>